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721" w:rsidRDefault="00900721" w:rsidP="00096DB6">
      <w:pPr>
        <w:spacing w:after="0"/>
        <w:jc w:val="center"/>
      </w:pPr>
    </w:p>
    <w:p w:rsidR="00331DAC" w:rsidRPr="00C86B8F" w:rsidRDefault="00096DB6" w:rsidP="00096DB6">
      <w:pPr>
        <w:spacing w:after="0"/>
        <w:jc w:val="center"/>
        <w:rPr>
          <w:rFonts w:ascii="Times New Roman" w:hAnsi="Times New Roman" w:cs="Times New Roman"/>
        </w:rPr>
      </w:pPr>
      <w:r w:rsidRPr="00C86B8F">
        <w:rPr>
          <w:rFonts w:ascii="Times New Roman" w:hAnsi="Times New Roman" w:cs="Times New Roman"/>
        </w:rPr>
        <w:t>BEVALLÁS</w:t>
      </w:r>
    </w:p>
    <w:p w:rsidR="00096DB6" w:rsidRPr="00C86B8F" w:rsidRDefault="00096DB6" w:rsidP="00096DB6">
      <w:pPr>
        <w:spacing w:after="0"/>
        <w:jc w:val="center"/>
        <w:rPr>
          <w:rFonts w:ascii="Times New Roman" w:hAnsi="Times New Roman" w:cs="Times New Roman"/>
        </w:rPr>
      </w:pPr>
      <w:proofErr w:type="gramStart"/>
      <w:r w:rsidRPr="00C86B8F">
        <w:rPr>
          <w:rFonts w:ascii="Times New Roman" w:hAnsi="Times New Roman" w:cs="Times New Roman"/>
        </w:rPr>
        <w:t>a</w:t>
      </w:r>
      <w:proofErr w:type="gramEnd"/>
      <w:r w:rsidRPr="00C86B8F">
        <w:rPr>
          <w:rFonts w:ascii="Times New Roman" w:hAnsi="Times New Roman" w:cs="Times New Roman"/>
        </w:rPr>
        <w:t xml:space="preserve"> magánszemély tulajdonában (haszonélvezetében) lévő termőföld</w:t>
      </w:r>
    </w:p>
    <w:p w:rsidR="00096DB6" w:rsidRPr="00C86B8F" w:rsidRDefault="00096DB6" w:rsidP="00096DB6">
      <w:pPr>
        <w:spacing w:after="0"/>
        <w:jc w:val="center"/>
        <w:rPr>
          <w:rFonts w:ascii="Times New Roman" w:hAnsi="Times New Roman" w:cs="Times New Roman"/>
        </w:rPr>
      </w:pPr>
      <w:proofErr w:type="gramStart"/>
      <w:r w:rsidRPr="00C86B8F">
        <w:rPr>
          <w:rFonts w:ascii="Times New Roman" w:hAnsi="Times New Roman" w:cs="Times New Roman"/>
        </w:rPr>
        <w:t>bérbe</w:t>
      </w:r>
      <w:proofErr w:type="gramEnd"/>
      <w:r w:rsidRPr="00C86B8F">
        <w:rPr>
          <w:rFonts w:ascii="Times New Roman" w:hAnsi="Times New Roman" w:cs="Times New Roman"/>
        </w:rPr>
        <w:t>, illetve haszonbérbe adásából származó …………… évi jövedelemadóról</w:t>
      </w:r>
    </w:p>
    <w:p w:rsidR="00FC4AC1" w:rsidRPr="00C86B8F" w:rsidRDefault="00FC4AC1" w:rsidP="00096DB6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C86B8F">
        <w:rPr>
          <w:rFonts w:ascii="Times New Roman" w:hAnsi="Times New Roman" w:cs="Times New Roman"/>
          <w:b/>
          <w:u w:val="single"/>
        </w:rPr>
        <w:t>Zalakaros</w:t>
      </w:r>
    </w:p>
    <w:p w:rsidR="00096DB6" w:rsidRPr="00C86B8F" w:rsidRDefault="00096DB6">
      <w:pPr>
        <w:rPr>
          <w:rFonts w:ascii="Times New Roman" w:hAnsi="Times New Roman" w:cs="Times New Roman"/>
        </w:rPr>
      </w:pPr>
    </w:p>
    <w:p w:rsidR="00900721" w:rsidRPr="00C86B8F" w:rsidRDefault="00900721" w:rsidP="00900721">
      <w:pPr>
        <w:numPr>
          <w:ilvl w:val="0"/>
          <w:numId w:val="7"/>
        </w:numPr>
        <w:shd w:val="clear" w:color="auto" w:fill="FFFFFF"/>
        <w:tabs>
          <w:tab w:val="left" w:leader="underscore" w:pos="10206"/>
        </w:tabs>
        <w:suppressAutoHyphens/>
        <w:spacing w:after="0" w:line="240" w:lineRule="auto"/>
        <w:rPr>
          <w:rFonts w:ascii="Times New Roman" w:eastAsia="Calibri" w:hAnsi="Times New Roman" w:cs="Times New Roman"/>
          <w:sz w:val="20"/>
        </w:rPr>
      </w:pPr>
      <w:r w:rsidRPr="00C86B8F">
        <w:rPr>
          <w:rFonts w:ascii="Times New Roman" w:eastAsia="Calibri" w:hAnsi="Times New Roman" w:cs="Times New Roman"/>
          <w:sz w:val="20"/>
        </w:rPr>
        <w:t xml:space="preserve">A </w:t>
      </w:r>
      <w:r w:rsidRPr="00C86B8F">
        <w:rPr>
          <w:rFonts w:ascii="Times New Roman" w:hAnsi="Times New Roman" w:cs="Times New Roman"/>
          <w:sz w:val="20"/>
        </w:rPr>
        <w:t>magánszemély családi és utóneve: ________________________________________________________________</w:t>
      </w:r>
    </w:p>
    <w:p w:rsidR="00900721" w:rsidRPr="00C86B8F" w:rsidRDefault="00900721" w:rsidP="00900721">
      <w:pPr>
        <w:numPr>
          <w:ilvl w:val="0"/>
          <w:numId w:val="7"/>
        </w:numPr>
        <w:tabs>
          <w:tab w:val="left" w:leader="underscore" w:pos="10206"/>
        </w:tabs>
        <w:suppressAutoHyphens/>
        <w:spacing w:before="80" w:after="80" w:line="240" w:lineRule="auto"/>
        <w:rPr>
          <w:rFonts w:ascii="Times New Roman" w:eastAsia="Calibri" w:hAnsi="Times New Roman" w:cs="Times New Roman"/>
          <w:b/>
          <w:iCs/>
          <w:sz w:val="20"/>
        </w:rPr>
      </w:pPr>
      <w:r w:rsidRPr="00C86B8F">
        <w:rPr>
          <w:rFonts w:ascii="Times New Roman" w:eastAsia="Calibri" w:hAnsi="Times New Roman" w:cs="Times New Roman"/>
          <w:sz w:val="20"/>
        </w:rPr>
        <w:t>Születési helye és ideje</w:t>
      </w:r>
      <w:r w:rsidRPr="00C86B8F">
        <w:rPr>
          <w:rFonts w:ascii="Times New Roman" w:eastAsia="Calibri" w:hAnsi="Times New Roman" w:cs="Times New Roman"/>
          <w:bCs/>
          <w:iCs/>
          <w:sz w:val="20"/>
        </w:rPr>
        <w:t>:</w:t>
      </w:r>
      <w:r w:rsidRPr="00C86B8F">
        <w:rPr>
          <w:rFonts w:ascii="Times New Roman" w:hAnsi="Times New Roman" w:cs="Times New Roman"/>
          <w:bCs/>
          <w:iCs/>
          <w:sz w:val="20"/>
        </w:rPr>
        <w:t xml:space="preserve"> __________________________________________________________________________</w:t>
      </w:r>
      <w:r w:rsidRPr="00C86B8F">
        <w:rPr>
          <w:rFonts w:ascii="Times New Roman" w:eastAsia="Calibri" w:hAnsi="Times New Roman" w:cs="Times New Roman"/>
          <w:b/>
          <w:iCs/>
          <w:sz w:val="20"/>
        </w:rPr>
        <w:t xml:space="preserve"> </w:t>
      </w:r>
    </w:p>
    <w:p w:rsidR="00900721" w:rsidRPr="00C86B8F" w:rsidRDefault="00900721" w:rsidP="00900721">
      <w:pPr>
        <w:numPr>
          <w:ilvl w:val="0"/>
          <w:numId w:val="7"/>
        </w:numPr>
        <w:tabs>
          <w:tab w:val="left" w:leader="underscore" w:pos="10206"/>
        </w:tabs>
        <w:suppressAutoHyphens/>
        <w:spacing w:before="80" w:after="80" w:line="240" w:lineRule="auto"/>
        <w:rPr>
          <w:rFonts w:ascii="Times New Roman" w:eastAsia="Calibri" w:hAnsi="Times New Roman" w:cs="Times New Roman"/>
          <w:sz w:val="20"/>
        </w:rPr>
      </w:pPr>
      <w:r w:rsidRPr="00C86B8F">
        <w:rPr>
          <w:rFonts w:ascii="Times New Roman" w:eastAsia="Calibri" w:hAnsi="Times New Roman" w:cs="Times New Roman"/>
          <w:sz w:val="20"/>
        </w:rPr>
        <w:t>Anyja leánykori családi és utóneve</w:t>
      </w:r>
      <w:r w:rsidRPr="00C86B8F">
        <w:rPr>
          <w:rFonts w:ascii="Times New Roman" w:hAnsi="Times New Roman" w:cs="Times New Roman"/>
          <w:sz w:val="20"/>
        </w:rPr>
        <w:t>: _________________________________________________________________</w:t>
      </w:r>
    </w:p>
    <w:p w:rsidR="00900721" w:rsidRPr="00C86B8F" w:rsidRDefault="00900721" w:rsidP="00900721">
      <w:pPr>
        <w:pStyle w:val="Listaszerbekezds"/>
        <w:numPr>
          <w:ilvl w:val="0"/>
          <w:numId w:val="7"/>
        </w:numPr>
        <w:tabs>
          <w:tab w:val="left" w:pos="567"/>
          <w:tab w:val="left" w:leader="underscore" w:pos="10206"/>
        </w:tabs>
        <w:spacing w:after="0"/>
        <w:ind w:left="782" w:hanging="357"/>
        <w:rPr>
          <w:rFonts w:ascii="Times New Roman" w:eastAsia="Calibri" w:hAnsi="Times New Roman" w:cs="Times New Roman"/>
          <w:b/>
          <w:iCs/>
          <w:sz w:val="20"/>
        </w:rPr>
      </w:pPr>
      <w:r w:rsidRPr="00C86B8F">
        <w:rPr>
          <w:rFonts w:ascii="Times New Roman" w:hAnsi="Times New Roman" w:cs="Times New Roman"/>
          <w:b/>
          <w:iCs/>
          <w:sz w:val="20"/>
        </w:rPr>
        <w:t xml:space="preserve"> </w:t>
      </w:r>
      <w:r w:rsidRPr="00C86B8F">
        <w:rPr>
          <w:rFonts w:ascii="Times New Roman" w:eastAsia="Calibri" w:hAnsi="Times New Roman" w:cs="Times New Roman"/>
          <w:iCs/>
          <w:sz w:val="20"/>
        </w:rPr>
        <w:t>A</w:t>
      </w:r>
      <w:r w:rsidRPr="00C86B8F">
        <w:rPr>
          <w:rFonts w:ascii="Times New Roman" w:eastAsia="Calibri" w:hAnsi="Times New Roman" w:cs="Times New Roman"/>
          <w:sz w:val="20"/>
        </w:rPr>
        <w:t>dóazonosító jele, adószám</w:t>
      </w:r>
      <w:r w:rsidRPr="00C86B8F">
        <w:rPr>
          <w:rFonts w:ascii="Times New Roman" w:eastAsia="Calibri" w:hAnsi="Times New Roman" w:cs="Times New Roman"/>
          <w:b/>
          <w:iCs/>
          <w:sz w:val="20"/>
        </w:rPr>
        <w:t>:</w:t>
      </w:r>
      <w:r w:rsidRPr="00C86B8F">
        <w:rPr>
          <w:rFonts w:ascii="Times New Roman" w:hAnsi="Times New Roman" w:cs="Times New Roman"/>
          <w:b/>
          <w:iCs/>
          <w:sz w:val="20"/>
        </w:rPr>
        <w:t xml:space="preserve"> ______________________________________________________________________</w:t>
      </w:r>
    </w:p>
    <w:p w:rsidR="00900721" w:rsidRPr="00C86B8F" w:rsidRDefault="00900721" w:rsidP="00900721">
      <w:pPr>
        <w:numPr>
          <w:ilvl w:val="0"/>
          <w:numId w:val="7"/>
        </w:numPr>
        <w:tabs>
          <w:tab w:val="left" w:leader="underscore" w:pos="10206"/>
        </w:tabs>
        <w:suppressAutoHyphens/>
        <w:spacing w:before="80" w:after="0" w:line="240" w:lineRule="auto"/>
        <w:rPr>
          <w:rFonts w:ascii="Times New Roman" w:eastAsia="Calibri" w:hAnsi="Times New Roman" w:cs="Times New Roman"/>
          <w:iCs/>
          <w:sz w:val="20"/>
        </w:rPr>
      </w:pPr>
      <w:r w:rsidRPr="00C86B8F">
        <w:rPr>
          <w:rFonts w:ascii="Times New Roman" w:eastAsia="Calibri" w:hAnsi="Times New Roman" w:cs="Times New Roman"/>
          <w:iCs/>
          <w:sz w:val="20"/>
        </w:rPr>
        <w:t>Lakcíme: _______________________________________________________________________________________</w:t>
      </w:r>
    </w:p>
    <w:p w:rsidR="00900721" w:rsidRPr="00C86B8F" w:rsidRDefault="00900721" w:rsidP="00900721">
      <w:pPr>
        <w:numPr>
          <w:ilvl w:val="0"/>
          <w:numId w:val="7"/>
        </w:numPr>
        <w:tabs>
          <w:tab w:val="left" w:leader="underscore" w:pos="10206"/>
        </w:tabs>
        <w:suppressAutoHyphens/>
        <w:spacing w:before="80" w:after="0" w:line="240" w:lineRule="auto"/>
        <w:rPr>
          <w:rFonts w:ascii="Times New Roman" w:eastAsia="Calibri" w:hAnsi="Times New Roman" w:cs="Times New Roman"/>
          <w:iCs/>
          <w:sz w:val="20"/>
        </w:rPr>
      </w:pPr>
      <w:r w:rsidRPr="00C86B8F">
        <w:rPr>
          <w:rFonts w:ascii="Times New Roman" w:eastAsia="Calibri" w:hAnsi="Times New Roman" w:cs="Times New Roman"/>
          <w:iCs/>
          <w:sz w:val="20"/>
        </w:rPr>
        <w:t>Levelezési címe: _________________________________________________________________________________</w:t>
      </w:r>
    </w:p>
    <w:p w:rsidR="00FC4AC1" w:rsidRPr="00C86B8F" w:rsidRDefault="00FC4AC1" w:rsidP="00FC4AC1">
      <w:pPr>
        <w:numPr>
          <w:ilvl w:val="0"/>
          <w:numId w:val="7"/>
        </w:numPr>
        <w:tabs>
          <w:tab w:val="left" w:leader="underscore" w:pos="10206"/>
        </w:tabs>
        <w:suppressAutoHyphens/>
        <w:spacing w:before="80" w:after="0" w:line="240" w:lineRule="auto"/>
        <w:rPr>
          <w:rFonts w:ascii="Times New Roman" w:eastAsia="Calibri" w:hAnsi="Times New Roman" w:cs="Times New Roman"/>
          <w:iCs/>
          <w:sz w:val="20"/>
        </w:rPr>
      </w:pPr>
      <w:r w:rsidRPr="00C86B8F">
        <w:rPr>
          <w:rFonts w:ascii="Times New Roman" w:eastAsia="Calibri" w:hAnsi="Times New Roman" w:cs="Times New Roman"/>
          <w:iCs/>
          <w:sz w:val="20"/>
        </w:rPr>
        <w:t>Telefonszáma</w:t>
      </w:r>
      <w:proofErr w:type="gramStart"/>
      <w:r w:rsidRPr="00C86B8F">
        <w:rPr>
          <w:rFonts w:ascii="Times New Roman" w:eastAsia="Calibri" w:hAnsi="Times New Roman" w:cs="Times New Roman"/>
          <w:iCs/>
          <w:sz w:val="20"/>
        </w:rPr>
        <w:t>:</w:t>
      </w:r>
      <w:r w:rsidRPr="00C86B8F">
        <w:rPr>
          <w:rFonts w:ascii="Times New Roman" w:eastAsia="Calibri" w:hAnsi="Times New Roman" w:cs="Times New Roman"/>
          <w:iCs/>
          <w:sz w:val="20"/>
        </w:rPr>
        <w:t>:</w:t>
      </w:r>
      <w:proofErr w:type="gramEnd"/>
      <w:r w:rsidRPr="00C86B8F">
        <w:rPr>
          <w:rFonts w:ascii="Times New Roman" w:eastAsia="Calibri" w:hAnsi="Times New Roman" w:cs="Times New Roman"/>
          <w:iCs/>
          <w:sz w:val="20"/>
        </w:rPr>
        <w:t xml:space="preserve"> _________________________________________________________________________________</w:t>
      </w:r>
    </w:p>
    <w:p w:rsidR="00900721" w:rsidRPr="00C86B8F" w:rsidRDefault="00FC4AC1" w:rsidP="00FC4AC1">
      <w:pPr>
        <w:numPr>
          <w:ilvl w:val="0"/>
          <w:numId w:val="7"/>
        </w:numPr>
        <w:tabs>
          <w:tab w:val="left" w:leader="underscore" w:pos="10206"/>
        </w:tabs>
        <w:suppressAutoHyphens/>
        <w:spacing w:before="80" w:after="0" w:line="240" w:lineRule="auto"/>
        <w:rPr>
          <w:rFonts w:ascii="Times New Roman" w:eastAsia="Calibri" w:hAnsi="Times New Roman" w:cs="Times New Roman"/>
          <w:iCs/>
          <w:sz w:val="20"/>
        </w:rPr>
      </w:pPr>
      <w:r w:rsidRPr="00C86B8F">
        <w:rPr>
          <w:rFonts w:ascii="Times New Roman" w:eastAsia="Calibri" w:hAnsi="Times New Roman" w:cs="Times New Roman"/>
          <w:iCs/>
          <w:sz w:val="20"/>
        </w:rPr>
        <w:t>E-mail címe</w:t>
      </w:r>
      <w:r w:rsidRPr="00C86B8F">
        <w:rPr>
          <w:rFonts w:ascii="Times New Roman" w:eastAsia="Calibri" w:hAnsi="Times New Roman" w:cs="Times New Roman"/>
          <w:iCs/>
          <w:sz w:val="20"/>
        </w:rPr>
        <w:t>: _________________________________________________________________________________</w:t>
      </w:r>
    </w:p>
    <w:p w:rsidR="00900721" w:rsidRPr="00C86B8F" w:rsidRDefault="00FC4AC1" w:rsidP="00900721">
      <w:pPr>
        <w:pStyle w:val="Listaszerbekezds"/>
        <w:numPr>
          <w:ilvl w:val="0"/>
          <w:numId w:val="7"/>
        </w:numPr>
        <w:tabs>
          <w:tab w:val="left" w:pos="567"/>
          <w:tab w:val="left" w:leader="underscore" w:pos="10206"/>
        </w:tabs>
        <w:spacing w:before="80" w:after="120"/>
        <w:rPr>
          <w:rFonts w:ascii="Times New Roman" w:eastAsia="Calibri" w:hAnsi="Times New Roman" w:cs="Times New Roman"/>
          <w:sz w:val="20"/>
        </w:rPr>
      </w:pPr>
      <w:r w:rsidRPr="00C86B8F">
        <w:rPr>
          <w:rFonts w:ascii="Times New Roman" w:eastAsia="Calibri" w:hAnsi="Times New Roman" w:cs="Times New Roman"/>
          <w:sz w:val="20"/>
        </w:rPr>
        <w:t>Zalakaros Város Önkormányzat</w:t>
      </w:r>
      <w:r w:rsidR="00900721" w:rsidRPr="00C86B8F">
        <w:rPr>
          <w:rFonts w:ascii="Times New Roman" w:eastAsia="Calibri" w:hAnsi="Times New Roman" w:cs="Times New Roman"/>
          <w:sz w:val="20"/>
        </w:rPr>
        <w:t xml:space="preserve"> illetékességi területén bérbe adott termőföldre vonatkozó adatok:</w:t>
      </w: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708"/>
        <w:gridCol w:w="3044"/>
        <w:gridCol w:w="3052"/>
        <w:gridCol w:w="3118"/>
      </w:tblGrid>
      <w:tr w:rsidR="00900721" w:rsidRPr="00C86B8F" w:rsidTr="004D6AA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721" w:rsidRPr="00C86B8F" w:rsidRDefault="00900721" w:rsidP="00A468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721" w:rsidRPr="00C86B8F" w:rsidRDefault="00900721" w:rsidP="00900721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C86B8F">
              <w:rPr>
                <w:rFonts w:ascii="Times New Roman" w:eastAsia="Calibri" w:hAnsi="Times New Roman" w:cs="Times New Roman"/>
                <w:sz w:val="20"/>
              </w:rPr>
              <w:t xml:space="preserve">A </w:t>
            </w:r>
            <w:proofErr w:type="gramStart"/>
            <w:r w:rsidRPr="00C86B8F">
              <w:rPr>
                <w:rFonts w:ascii="Times New Roman" w:eastAsia="Calibri" w:hAnsi="Times New Roman" w:cs="Times New Roman"/>
                <w:sz w:val="20"/>
              </w:rPr>
              <w:t>bérlő(</w:t>
            </w:r>
            <w:proofErr w:type="gramEnd"/>
            <w:r w:rsidRPr="00C86B8F">
              <w:rPr>
                <w:rFonts w:ascii="Times New Roman" w:eastAsia="Calibri" w:hAnsi="Times New Roman" w:cs="Times New Roman"/>
                <w:sz w:val="20"/>
              </w:rPr>
              <w:t>k) neve, lakcíme, székhelye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721" w:rsidRPr="00C86B8F" w:rsidRDefault="00900721" w:rsidP="00900721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C86B8F">
              <w:rPr>
                <w:rFonts w:ascii="Times New Roman" w:eastAsia="Calibri" w:hAnsi="Times New Roman" w:cs="Times New Roman"/>
                <w:sz w:val="20"/>
              </w:rPr>
              <w:t xml:space="preserve">Termőföld </w:t>
            </w:r>
            <w:proofErr w:type="gramStart"/>
            <w:r w:rsidRPr="00C86B8F">
              <w:rPr>
                <w:rFonts w:ascii="Times New Roman" w:eastAsia="Calibri" w:hAnsi="Times New Roman" w:cs="Times New Roman"/>
                <w:sz w:val="20"/>
              </w:rPr>
              <w:t>helye(</w:t>
            </w:r>
            <w:proofErr w:type="gramEnd"/>
            <w:r w:rsidRPr="00C86B8F">
              <w:rPr>
                <w:rFonts w:ascii="Times New Roman" w:eastAsia="Calibri" w:hAnsi="Times New Roman" w:cs="Times New Roman"/>
                <w:sz w:val="20"/>
              </w:rPr>
              <w:t>i), helyrajzi száma(i), területe(i) (ha, m2)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721" w:rsidRPr="00C86B8F" w:rsidRDefault="00900721" w:rsidP="00900721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C86B8F">
              <w:rPr>
                <w:rFonts w:ascii="Times New Roman" w:eastAsia="Calibri" w:hAnsi="Times New Roman" w:cs="Times New Roman"/>
                <w:sz w:val="20"/>
              </w:rPr>
              <w:t>Az éves bérleti díj</w:t>
            </w:r>
          </w:p>
          <w:p w:rsidR="00900721" w:rsidRPr="00C86B8F" w:rsidRDefault="00900721" w:rsidP="00900721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C86B8F">
              <w:rPr>
                <w:rFonts w:ascii="Times New Roman" w:eastAsia="Calibri" w:hAnsi="Times New Roman" w:cs="Times New Roman"/>
                <w:sz w:val="20"/>
              </w:rPr>
              <w:t>összege (Ft-ban)</w:t>
            </w:r>
          </w:p>
        </w:tc>
      </w:tr>
      <w:tr w:rsidR="00900721" w:rsidRPr="00C86B8F" w:rsidTr="004D6AA0">
        <w:trPr>
          <w:trHeight w:val="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721" w:rsidRPr="00C86B8F" w:rsidRDefault="00900721" w:rsidP="00A468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C86B8F">
              <w:rPr>
                <w:rFonts w:ascii="Times New Roman" w:eastAsia="Calibri" w:hAnsi="Times New Roman" w:cs="Times New Roman"/>
                <w:sz w:val="20"/>
              </w:rPr>
              <w:t>1.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721" w:rsidRPr="00C86B8F" w:rsidRDefault="00900721" w:rsidP="00A46802">
            <w:pPr>
              <w:snapToGrid w:val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721" w:rsidRPr="00C86B8F" w:rsidRDefault="00900721" w:rsidP="00A46802">
            <w:pPr>
              <w:snapToGrid w:val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0721" w:rsidRPr="00C86B8F" w:rsidRDefault="00900721" w:rsidP="00A46802">
            <w:pPr>
              <w:snapToGrid w:val="0"/>
              <w:spacing w:after="80"/>
              <w:jc w:val="right"/>
              <w:rPr>
                <w:rFonts w:ascii="Times New Roman" w:eastAsia="Calibri" w:hAnsi="Times New Roman" w:cs="Times New Roman"/>
                <w:sz w:val="20"/>
              </w:rPr>
            </w:pPr>
            <w:r w:rsidRPr="00C86B8F">
              <w:rPr>
                <w:rFonts w:ascii="Times New Roman" w:eastAsia="Calibri" w:hAnsi="Times New Roman" w:cs="Times New Roman"/>
                <w:sz w:val="20"/>
              </w:rPr>
              <w:t>______________Ft</w:t>
            </w:r>
          </w:p>
        </w:tc>
      </w:tr>
      <w:tr w:rsidR="00900721" w:rsidRPr="00C86B8F" w:rsidTr="004D6AA0">
        <w:trPr>
          <w:trHeight w:val="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721" w:rsidRPr="00C86B8F" w:rsidRDefault="00900721" w:rsidP="00A468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C86B8F">
              <w:rPr>
                <w:rFonts w:ascii="Times New Roman" w:eastAsia="Calibri" w:hAnsi="Times New Roman" w:cs="Times New Roman"/>
                <w:sz w:val="20"/>
              </w:rPr>
              <w:t>2.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721" w:rsidRPr="00C86B8F" w:rsidRDefault="00900721" w:rsidP="00A46802">
            <w:pPr>
              <w:snapToGrid w:val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721" w:rsidRPr="00C86B8F" w:rsidRDefault="00900721" w:rsidP="00A46802">
            <w:pPr>
              <w:snapToGrid w:val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0721" w:rsidRPr="00C86B8F" w:rsidRDefault="00900721" w:rsidP="00A46802">
            <w:pPr>
              <w:snapToGrid w:val="0"/>
              <w:spacing w:after="80"/>
              <w:jc w:val="right"/>
              <w:rPr>
                <w:rFonts w:ascii="Times New Roman" w:eastAsia="Calibri" w:hAnsi="Times New Roman" w:cs="Times New Roman"/>
                <w:sz w:val="20"/>
              </w:rPr>
            </w:pPr>
            <w:r w:rsidRPr="00C86B8F">
              <w:rPr>
                <w:rFonts w:ascii="Times New Roman" w:eastAsia="Calibri" w:hAnsi="Times New Roman" w:cs="Times New Roman"/>
                <w:sz w:val="20"/>
              </w:rPr>
              <w:t>______________Ft</w:t>
            </w:r>
          </w:p>
        </w:tc>
      </w:tr>
      <w:tr w:rsidR="00900721" w:rsidRPr="00C86B8F" w:rsidTr="004D6AA0">
        <w:trPr>
          <w:trHeight w:val="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721" w:rsidRPr="00C86B8F" w:rsidRDefault="00900721" w:rsidP="00A468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C86B8F">
              <w:rPr>
                <w:rFonts w:ascii="Times New Roman" w:eastAsia="Calibri" w:hAnsi="Times New Roman" w:cs="Times New Roman"/>
                <w:sz w:val="20"/>
              </w:rPr>
              <w:t>3.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721" w:rsidRPr="00C86B8F" w:rsidRDefault="00900721" w:rsidP="00A46802">
            <w:pPr>
              <w:snapToGrid w:val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721" w:rsidRPr="00C86B8F" w:rsidRDefault="00900721" w:rsidP="00A46802">
            <w:pPr>
              <w:snapToGrid w:val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0721" w:rsidRPr="00C86B8F" w:rsidRDefault="00900721" w:rsidP="00A46802">
            <w:pPr>
              <w:snapToGrid w:val="0"/>
              <w:spacing w:after="80"/>
              <w:jc w:val="right"/>
              <w:rPr>
                <w:rFonts w:ascii="Times New Roman" w:eastAsia="Calibri" w:hAnsi="Times New Roman" w:cs="Times New Roman"/>
                <w:sz w:val="20"/>
              </w:rPr>
            </w:pPr>
            <w:r w:rsidRPr="00C86B8F">
              <w:rPr>
                <w:rFonts w:ascii="Times New Roman" w:eastAsia="Calibri" w:hAnsi="Times New Roman" w:cs="Times New Roman"/>
                <w:sz w:val="20"/>
              </w:rPr>
              <w:t>______________Ft</w:t>
            </w:r>
          </w:p>
        </w:tc>
      </w:tr>
      <w:tr w:rsidR="00900721" w:rsidRPr="00C86B8F" w:rsidTr="004D6AA0">
        <w:trPr>
          <w:trHeight w:val="680"/>
        </w:trPr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721" w:rsidRPr="00C86B8F" w:rsidRDefault="00900721" w:rsidP="00A46802">
            <w:pPr>
              <w:snapToGrid w:val="0"/>
              <w:jc w:val="right"/>
              <w:rPr>
                <w:rFonts w:ascii="Times New Roman" w:eastAsia="Calibri" w:hAnsi="Times New Roman" w:cs="Times New Roman"/>
                <w:sz w:val="20"/>
              </w:rPr>
            </w:pPr>
            <w:r w:rsidRPr="00C86B8F">
              <w:rPr>
                <w:rFonts w:ascii="Times New Roman" w:eastAsia="Calibri" w:hAnsi="Times New Roman" w:cs="Times New Roman"/>
                <w:sz w:val="20"/>
              </w:rPr>
              <w:t>Összesen: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0721" w:rsidRPr="00C86B8F" w:rsidRDefault="00900721" w:rsidP="00A46802">
            <w:pPr>
              <w:snapToGrid w:val="0"/>
              <w:spacing w:after="80"/>
              <w:jc w:val="right"/>
              <w:rPr>
                <w:rFonts w:ascii="Times New Roman" w:eastAsia="Calibri" w:hAnsi="Times New Roman" w:cs="Times New Roman"/>
                <w:sz w:val="20"/>
              </w:rPr>
            </w:pPr>
            <w:r w:rsidRPr="00C86B8F">
              <w:rPr>
                <w:rFonts w:ascii="Times New Roman" w:eastAsia="Calibri" w:hAnsi="Times New Roman" w:cs="Times New Roman"/>
                <w:sz w:val="20"/>
              </w:rPr>
              <w:t>______________Ft</w:t>
            </w:r>
          </w:p>
        </w:tc>
      </w:tr>
    </w:tbl>
    <w:p w:rsidR="00900721" w:rsidRPr="00C86B8F" w:rsidRDefault="00900721" w:rsidP="00900721">
      <w:pPr>
        <w:tabs>
          <w:tab w:val="left" w:pos="567"/>
          <w:tab w:val="left" w:leader="underscore" w:pos="10206"/>
        </w:tabs>
        <w:spacing w:before="80" w:after="120"/>
        <w:ind w:left="567" w:hanging="567"/>
        <w:rPr>
          <w:rFonts w:ascii="Times New Roman" w:eastAsia="Calibri" w:hAnsi="Times New Roman" w:cs="Times New Roman"/>
          <w:sz w:val="20"/>
        </w:rPr>
      </w:pPr>
      <w:r w:rsidRPr="00C86B8F">
        <w:rPr>
          <w:rFonts w:ascii="Times New Roman" w:hAnsi="Times New Roman" w:cs="Times New Roman"/>
          <w:iCs/>
          <w:sz w:val="20"/>
        </w:rPr>
        <w:t xml:space="preserve">         </w:t>
      </w:r>
      <w:r w:rsidRPr="00C86B8F">
        <w:rPr>
          <w:rFonts w:ascii="Times New Roman" w:eastAsia="Calibri" w:hAnsi="Times New Roman" w:cs="Times New Roman"/>
          <w:iCs/>
          <w:sz w:val="20"/>
        </w:rPr>
        <w:t>1</w:t>
      </w:r>
      <w:r w:rsidR="00FC4AC1" w:rsidRPr="00C86B8F">
        <w:rPr>
          <w:rFonts w:ascii="Times New Roman" w:hAnsi="Times New Roman" w:cs="Times New Roman"/>
          <w:iCs/>
          <w:sz w:val="20"/>
        </w:rPr>
        <w:t>0</w:t>
      </w:r>
      <w:r w:rsidRPr="00C86B8F">
        <w:rPr>
          <w:rFonts w:ascii="Times New Roman" w:eastAsia="Calibri" w:hAnsi="Times New Roman" w:cs="Times New Roman"/>
          <w:iCs/>
          <w:sz w:val="20"/>
        </w:rPr>
        <w:t>.</w:t>
      </w:r>
      <w:r w:rsidRPr="00C86B8F">
        <w:rPr>
          <w:rFonts w:ascii="Times New Roman" w:hAnsi="Times New Roman" w:cs="Times New Roman"/>
          <w:iCs/>
          <w:sz w:val="20"/>
        </w:rPr>
        <w:t xml:space="preserve">   </w:t>
      </w:r>
      <w:r w:rsidRPr="00C86B8F">
        <w:rPr>
          <w:rFonts w:ascii="Times New Roman" w:eastAsia="Calibri" w:hAnsi="Times New Roman" w:cs="Times New Roman"/>
          <w:bCs/>
          <w:sz w:val="20"/>
        </w:rPr>
        <w:t>A termőföld bérbeadásából származó jövedelemadó összegének számítása</w:t>
      </w:r>
      <w:r w:rsidRPr="00C86B8F">
        <w:rPr>
          <w:rFonts w:ascii="Times New Roman" w:eastAsia="Calibri" w:hAnsi="Times New Roman" w:cs="Times New Roman"/>
          <w:sz w:val="20"/>
        </w:rPr>
        <w:t>:</w:t>
      </w: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708"/>
        <w:gridCol w:w="6096"/>
        <w:gridCol w:w="3118"/>
      </w:tblGrid>
      <w:tr w:rsidR="00900721" w:rsidRPr="00C86B8F" w:rsidTr="004D6AA0">
        <w:trPr>
          <w:trHeight w:val="56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721" w:rsidRPr="00C86B8F" w:rsidRDefault="00900721" w:rsidP="00A468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C86B8F">
              <w:rPr>
                <w:rFonts w:ascii="Times New Roman" w:eastAsia="Calibri" w:hAnsi="Times New Roman" w:cs="Times New Roman"/>
                <w:sz w:val="20"/>
              </w:rPr>
              <w:t>1.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721" w:rsidRPr="00C86B8F" w:rsidRDefault="00900721" w:rsidP="00A46802">
            <w:pPr>
              <w:snapToGrid w:val="0"/>
              <w:rPr>
                <w:rFonts w:ascii="Times New Roman" w:eastAsia="Calibri" w:hAnsi="Times New Roman" w:cs="Times New Roman"/>
                <w:sz w:val="20"/>
              </w:rPr>
            </w:pPr>
            <w:r w:rsidRPr="00C86B8F">
              <w:rPr>
                <w:rFonts w:ascii="Times New Roman" w:eastAsia="Calibri" w:hAnsi="Times New Roman" w:cs="Times New Roman"/>
                <w:sz w:val="20"/>
              </w:rPr>
              <w:t>A termőföld bérbeadásából származó jövedelemadó összege:</w:t>
            </w:r>
            <w:r w:rsidRPr="00C86B8F">
              <w:rPr>
                <w:rFonts w:ascii="Times New Roman" w:eastAsia="Calibri" w:hAnsi="Times New Roman" w:cs="Times New Roman"/>
                <w:sz w:val="20"/>
              </w:rPr>
              <w:br/>
              <w:t>(Éves bérleti díj 15 %-a)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0721" w:rsidRPr="00C86B8F" w:rsidRDefault="00900721" w:rsidP="00A46802">
            <w:pPr>
              <w:snapToGrid w:val="0"/>
              <w:spacing w:after="80"/>
              <w:jc w:val="right"/>
              <w:rPr>
                <w:rFonts w:ascii="Times New Roman" w:eastAsia="Calibri" w:hAnsi="Times New Roman" w:cs="Times New Roman"/>
                <w:sz w:val="20"/>
              </w:rPr>
            </w:pPr>
            <w:r w:rsidRPr="00C86B8F">
              <w:rPr>
                <w:rFonts w:ascii="Times New Roman" w:eastAsia="Calibri" w:hAnsi="Times New Roman" w:cs="Times New Roman"/>
                <w:sz w:val="20"/>
              </w:rPr>
              <w:t>______________Ft</w:t>
            </w:r>
          </w:p>
        </w:tc>
      </w:tr>
      <w:tr w:rsidR="00900721" w:rsidRPr="00C86B8F" w:rsidTr="004D6AA0">
        <w:trPr>
          <w:trHeight w:val="56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721" w:rsidRPr="00C86B8F" w:rsidRDefault="00900721" w:rsidP="00A468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C86B8F">
              <w:rPr>
                <w:rFonts w:ascii="Times New Roman" w:eastAsia="Calibri" w:hAnsi="Times New Roman" w:cs="Times New Roman"/>
                <w:sz w:val="20"/>
              </w:rPr>
              <w:t>2.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721" w:rsidRPr="00C86B8F" w:rsidRDefault="00900721" w:rsidP="00A46802">
            <w:pPr>
              <w:snapToGrid w:val="0"/>
              <w:rPr>
                <w:rFonts w:ascii="Times New Roman" w:eastAsia="Calibri" w:hAnsi="Times New Roman" w:cs="Times New Roman"/>
                <w:sz w:val="20"/>
              </w:rPr>
            </w:pPr>
            <w:r w:rsidRPr="00C86B8F">
              <w:rPr>
                <w:rFonts w:ascii="Times New Roman" w:eastAsia="Calibri" w:hAnsi="Times New Roman" w:cs="Times New Roman"/>
                <w:sz w:val="20"/>
              </w:rPr>
              <w:t>A magánszemély által befizetett személyi jövedelemadó összege: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0721" w:rsidRPr="00C86B8F" w:rsidRDefault="00900721" w:rsidP="00A46802">
            <w:pPr>
              <w:snapToGrid w:val="0"/>
              <w:spacing w:after="80"/>
              <w:jc w:val="right"/>
              <w:rPr>
                <w:rFonts w:ascii="Times New Roman" w:eastAsia="Calibri" w:hAnsi="Times New Roman" w:cs="Times New Roman"/>
                <w:sz w:val="20"/>
              </w:rPr>
            </w:pPr>
            <w:r w:rsidRPr="00C86B8F">
              <w:rPr>
                <w:rFonts w:ascii="Times New Roman" w:eastAsia="Calibri" w:hAnsi="Times New Roman" w:cs="Times New Roman"/>
                <w:sz w:val="20"/>
              </w:rPr>
              <w:t>______________Ft</w:t>
            </w:r>
          </w:p>
        </w:tc>
      </w:tr>
      <w:tr w:rsidR="00900721" w:rsidRPr="00C86B8F" w:rsidTr="004D6AA0">
        <w:trPr>
          <w:trHeight w:val="56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721" w:rsidRPr="00C86B8F" w:rsidRDefault="00900721" w:rsidP="00A468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C86B8F">
              <w:rPr>
                <w:rFonts w:ascii="Times New Roman" w:eastAsia="Calibri" w:hAnsi="Times New Roman" w:cs="Times New Roman"/>
                <w:sz w:val="20"/>
              </w:rPr>
              <w:t>3.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721" w:rsidRPr="00C86B8F" w:rsidRDefault="00900721" w:rsidP="00A46802">
            <w:pPr>
              <w:snapToGrid w:val="0"/>
              <w:rPr>
                <w:rFonts w:ascii="Times New Roman" w:eastAsia="Calibri" w:hAnsi="Times New Roman" w:cs="Times New Roman"/>
                <w:sz w:val="20"/>
              </w:rPr>
            </w:pPr>
            <w:r w:rsidRPr="00C86B8F">
              <w:rPr>
                <w:rFonts w:ascii="Times New Roman" w:eastAsia="Calibri" w:hAnsi="Times New Roman" w:cs="Times New Roman"/>
                <w:sz w:val="20"/>
              </w:rPr>
              <w:t>Még fizetendő adókülönbözet: (1-2. sorok)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00721" w:rsidRPr="00C86B8F" w:rsidRDefault="00900721" w:rsidP="00A46802">
            <w:pPr>
              <w:snapToGrid w:val="0"/>
              <w:spacing w:after="80"/>
              <w:jc w:val="right"/>
              <w:rPr>
                <w:rFonts w:ascii="Times New Roman" w:eastAsia="Calibri" w:hAnsi="Times New Roman" w:cs="Times New Roman"/>
                <w:sz w:val="20"/>
              </w:rPr>
            </w:pPr>
            <w:r w:rsidRPr="00C86B8F">
              <w:rPr>
                <w:rFonts w:ascii="Times New Roman" w:eastAsia="Calibri" w:hAnsi="Times New Roman" w:cs="Times New Roman"/>
                <w:sz w:val="20"/>
              </w:rPr>
              <w:t>______________Ft</w:t>
            </w:r>
          </w:p>
        </w:tc>
      </w:tr>
    </w:tbl>
    <w:p w:rsidR="00900721" w:rsidRPr="00C86B8F" w:rsidRDefault="00900721" w:rsidP="00900721">
      <w:pPr>
        <w:tabs>
          <w:tab w:val="left" w:pos="720"/>
          <w:tab w:val="left" w:leader="underscore" w:pos="10206"/>
        </w:tabs>
        <w:suppressAutoHyphens/>
        <w:spacing w:before="80" w:after="12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  <w:r w:rsidRPr="00C86B8F">
        <w:rPr>
          <w:rFonts w:ascii="Times New Roman" w:hAnsi="Times New Roman" w:cs="Times New Roman"/>
          <w:bCs/>
        </w:rPr>
        <w:t xml:space="preserve">        </w:t>
      </w:r>
      <w:r w:rsidR="00FC4AC1" w:rsidRPr="00C86B8F">
        <w:rPr>
          <w:rFonts w:ascii="Times New Roman" w:hAnsi="Times New Roman" w:cs="Times New Roman"/>
          <w:bCs/>
          <w:sz w:val="20"/>
          <w:szCs w:val="20"/>
        </w:rPr>
        <w:t>11</w:t>
      </w:r>
      <w:r w:rsidRPr="00C86B8F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Pr="00C86B8F">
        <w:rPr>
          <w:rFonts w:ascii="Times New Roman" w:eastAsia="Calibri" w:hAnsi="Times New Roman" w:cs="Times New Roman"/>
          <w:bCs/>
          <w:sz w:val="20"/>
          <w:szCs w:val="20"/>
        </w:rPr>
        <w:t>Adatok adózó magánszemély tulajdonában lévő termőföldről:</w:t>
      </w:r>
    </w:p>
    <w:p w:rsidR="00900721" w:rsidRPr="00C86B8F" w:rsidRDefault="00FC4AC1" w:rsidP="00900721">
      <w:pPr>
        <w:numPr>
          <w:ilvl w:val="1"/>
          <w:numId w:val="3"/>
        </w:numPr>
        <w:tabs>
          <w:tab w:val="left" w:pos="720"/>
          <w:tab w:val="left" w:leader="underscore" w:pos="10206"/>
        </w:tabs>
        <w:suppressAutoHyphens/>
        <w:spacing w:before="80" w:after="12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86B8F">
        <w:rPr>
          <w:rFonts w:ascii="Times New Roman" w:eastAsia="Calibri" w:hAnsi="Times New Roman" w:cs="Times New Roman"/>
          <w:bCs/>
          <w:sz w:val="20"/>
          <w:szCs w:val="20"/>
        </w:rPr>
        <w:t>Zalakaros</w:t>
      </w:r>
      <w:r w:rsidR="00900721" w:rsidRPr="00C86B8F">
        <w:rPr>
          <w:rFonts w:ascii="Times New Roman" w:eastAsia="Calibri" w:hAnsi="Times New Roman" w:cs="Times New Roman"/>
          <w:bCs/>
          <w:sz w:val="20"/>
          <w:szCs w:val="20"/>
        </w:rPr>
        <w:t xml:space="preserve"> illetékességi területén a bérbeadó tulajdonában (haszonélvezetében) lévő összes termőföld területe (ha, m</w:t>
      </w:r>
      <w:r w:rsidR="00900721" w:rsidRPr="00C86B8F">
        <w:rPr>
          <w:rFonts w:ascii="Times New Roman" w:eastAsia="Calibri" w:hAnsi="Times New Roman" w:cs="Times New Roman"/>
          <w:bCs/>
          <w:sz w:val="20"/>
          <w:szCs w:val="20"/>
          <w:vertAlign w:val="superscript"/>
        </w:rPr>
        <w:t>2</w:t>
      </w:r>
      <w:r w:rsidR="00900721" w:rsidRPr="00C86B8F">
        <w:rPr>
          <w:rFonts w:ascii="Times New Roman" w:eastAsia="Calibri" w:hAnsi="Times New Roman" w:cs="Times New Roman"/>
          <w:bCs/>
          <w:sz w:val="20"/>
          <w:szCs w:val="20"/>
        </w:rPr>
        <w:t xml:space="preserve">): </w:t>
      </w:r>
      <w:r w:rsidR="00900721" w:rsidRPr="00C86B8F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</w:t>
      </w:r>
      <w:r w:rsidR="004D6AA0" w:rsidRPr="00C86B8F">
        <w:rPr>
          <w:rFonts w:ascii="Times New Roman" w:eastAsia="Calibri" w:hAnsi="Times New Roman" w:cs="Times New Roman"/>
          <w:sz w:val="20"/>
          <w:szCs w:val="20"/>
        </w:rPr>
        <w:t>_______________________________</w:t>
      </w:r>
    </w:p>
    <w:p w:rsidR="00900721" w:rsidRPr="00C86B8F" w:rsidRDefault="00900721" w:rsidP="00900721">
      <w:pPr>
        <w:pStyle w:val="Szvegtrzs"/>
      </w:pPr>
      <w:bookmarkStart w:id="0" w:name="_GoBack"/>
      <w:bookmarkEnd w:id="0"/>
    </w:p>
    <w:p w:rsidR="00900721" w:rsidRPr="00C86B8F" w:rsidRDefault="00900721" w:rsidP="00900721">
      <w:pPr>
        <w:pStyle w:val="Szvegtrzs"/>
        <w:rPr>
          <w:b w:val="0"/>
        </w:rPr>
      </w:pPr>
      <w:r w:rsidRPr="00C86B8F">
        <w:rPr>
          <w:b w:val="0"/>
        </w:rPr>
        <w:t>Felelősségem teljes tudatában kijelentem, hogy a bevallásban közölt adatok a valóságnak megfelelnek.</w:t>
      </w:r>
    </w:p>
    <w:p w:rsidR="00900721" w:rsidRPr="00C86B8F" w:rsidRDefault="00900721" w:rsidP="00900721">
      <w:pPr>
        <w:tabs>
          <w:tab w:val="right" w:leader="dot" w:pos="2835"/>
          <w:tab w:val="right" w:leader="dot" w:pos="5103"/>
          <w:tab w:val="right" w:leader="dot" w:pos="6237"/>
          <w:tab w:val="right" w:leader="dot" w:pos="9072"/>
        </w:tabs>
        <w:rPr>
          <w:rFonts w:ascii="Times New Roman" w:eastAsia="Calibri" w:hAnsi="Times New Roman" w:cs="Times New Roman"/>
          <w:bCs/>
        </w:rPr>
      </w:pPr>
    </w:p>
    <w:p w:rsidR="00900721" w:rsidRPr="00C86B8F" w:rsidRDefault="00900721" w:rsidP="00900721">
      <w:pPr>
        <w:tabs>
          <w:tab w:val="right" w:leader="dot" w:pos="2835"/>
          <w:tab w:val="right" w:leader="dot" w:pos="5103"/>
          <w:tab w:val="right" w:leader="dot" w:pos="6237"/>
          <w:tab w:val="right" w:leader="dot" w:pos="9072"/>
        </w:tabs>
        <w:rPr>
          <w:rFonts w:ascii="Times New Roman" w:eastAsia="Calibri" w:hAnsi="Times New Roman" w:cs="Times New Roman"/>
          <w:bCs/>
        </w:rPr>
      </w:pPr>
      <w:r w:rsidRPr="00C86B8F">
        <w:rPr>
          <w:rFonts w:ascii="Times New Roman" w:eastAsia="Calibri" w:hAnsi="Times New Roman" w:cs="Times New Roman"/>
          <w:bCs/>
        </w:rPr>
        <w:t>Kelt:____________________________, 20____ év __________________ hó ____ nap</w:t>
      </w:r>
    </w:p>
    <w:p w:rsidR="004D6AA0" w:rsidRPr="00C86B8F" w:rsidRDefault="00900721" w:rsidP="00900721">
      <w:pPr>
        <w:tabs>
          <w:tab w:val="center" w:pos="7380"/>
          <w:tab w:val="right" w:leader="dot" w:pos="9072"/>
        </w:tabs>
        <w:rPr>
          <w:rFonts w:ascii="Times New Roman" w:eastAsia="Calibri" w:hAnsi="Times New Roman" w:cs="Times New Roman"/>
          <w:b/>
        </w:rPr>
      </w:pPr>
      <w:r w:rsidRPr="00C86B8F">
        <w:rPr>
          <w:rFonts w:ascii="Times New Roman" w:eastAsia="Calibri" w:hAnsi="Times New Roman" w:cs="Times New Roman"/>
          <w:b/>
        </w:rPr>
        <w:tab/>
      </w:r>
    </w:p>
    <w:p w:rsidR="00900721" w:rsidRPr="00C86B8F" w:rsidRDefault="00900721" w:rsidP="004D6AA0">
      <w:pPr>
        <w:tabs>
          <w:tab w:val="center" w:pos="7380"/>
          <w:tab w:val="right" w:leader="dot" w:pos="9072"/>
        </w:tabs>
        <w:ind w:left="5664"/>
        <w:rPr>
          <w:rFonts w:ascii="Times New Roman" w:eastAsia="Calibri" w:hAnsi="Times New Roman" w:cs="Times New Roman"/>
          <w:b/>
        </w:rPr>
      </w:pPr>
      <w:r w:rsidRPr="00C86B8F">
        <w:rPr>
          <w:rFonts w:ascii="Times New Roman" w:eastAsia="Calibri" w:hAnsi="Times New Roman" w:cs="Times New Roman"/>
          <w:b/>
        </w:rPr>
        <w:t>_____________________________</w:t>
      </w:r>
    </w:p>
    <w:p w:rsidR="00900721" w:rsidRPr="00C86B8F" w:rsidRDefault="00900721" w:rsidP="004D6AA0">
      <w:pPr>
        <w:tabs>
          <w:tab w:val="center" w:pos="7380"/>
          <w:tab w:val="right" w:leader="dot" w:pos="9072"/>
        </w:tabs>
        <w:rPr>
          <w:rFonts w:ascii="Times New Roman" w:eastAsia="Calibri" w:hAnsi="Times New Roman" w:cs="Times New Roman"/>
          <w:bCs/>
        </w:rPr>
      </w:pPr>
      <w:r w:rsidRPr="00C86B8F">
        <w:rPr>
          <w:rFonts w:ascii="Times New Roman" w:eastAsia="Calibri" w:hAnsi="Times New Roman" w:cs="Times New Roman"/>
          <w:b/>
        </w:rPr>
        <w:tab/>
      </w:r>
      <w:r w:rsidRPr="00C86B8F">
        <w:rPr>
          <w:rFonts w:ascii="Times New Roman" w:eastAsia="Calibri" w:hAnsi="Times New Roman" w:cs="Times New Roman"/>
          <w:bCs/>
        </w:rPr>
        <w:t>(aláírás)</w:t>
      </w:r>
    </w:p>
    <w:sectPr w:rsidR="00900721" w:rsidRPr="00C86B8F" w:rsidSect="00900721">
      <w:pgSz w:w="11906" w:h="16838"/>
      <w:pgMar w:top="595" w:right="595" w:bottom="595" w:left="59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6"/>
      <w:numFmt w:val="bullet"/>
      <w:lvlText w:val="-"/>
      <w:lvlJc w:val="left"/>
      <w:pPr>
        <w:tabs>
          <w:tab w:val="num" w:pos="1080"/>
        </w:tabs>
        <w:ind w:left="1060" w:hanging="34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563"/>
        </w:tabs>
        <w:ind w:left="563" w:hanging="450"/>
      </w:pPr>
      <w:rPr>
        <w:rFonts w:ascii="Times New Roman" w:hAnsi="Times New Roman" w:cs="Times New Roman"/>
        <w:sz w:val="24"/>
      </w:rPr>
    </w:lvl>
  </w:abstractNum>
  <w:abstractNum w:abstractNumId="3">
    <w:nsid w:val="00000004"/>
    <w:multiLevelType w:val="single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563"/>
        </w:tabs>
        <w:ind w:left="563" w:hanging="450"/>
      </w:pPr>
    </w:lvl>
  </w:abstractNum>
  <w:abstractNum w:abstractNumId="4">
    <w:nsid w:val="1D921AEF"/>
    <w:multiLevelType w:val="hybridMultilevel"/>
    <w:tmpl w:val="FF2AA730"/>
    <w:lvl w:ilvl="0" w:tplc="040E000F">
      <w:start w:val="1"/>
      <w:numFmt w:val="decimal"/>
      <w:lvlText w:val="%1."/>
      <w:lvlJc w:val="left"/>
      <w:pPr>
        <w:ind w:left="786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5648F0"/>
    <w:multiLevelType w:val="hybridMultilevel"/>
    <w:tmpl w:val="DF5429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F439C5"/>
    <w:multiLevelType w:val="hybridMultilevel"/>
    <w:tmpl w:val="362ED5C4"/>
    <w:lvl w:ilvl="0" w:tplc="C1EE7D3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DB6"/>
    <w:rsid w:val="00096DB6"/>
    <w:rsid w:val="00331DAC"/>
    <w:rsid w:val="004D35CF"/>
    <w:rsid w:val="004D6AA0"/>
    <w:rsid w:val="007428AD"/>
    <w:rsid w:val="00900721"/>
    <w:rsid w:val="00A02AC1"/>
    <w:rsid w:val="00C86B8F"/>
    <w:rsid w:val="00E60956"/>
    <w:rsid w:val="00E703AB"/>
    <w:rsid w:val="00FC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qFormat/>
    <w:rsid w:val="00900721"/>
    <w:pPr>
      <w:keepNext/>
      <w:suppressAutoHyphens/>
      <w:spacing w:after="0" w:line="240" w:lineRule="auto"/>
      <w:ind w:left="1440" w:hanging="360"/>
      <w:jc w:val="center"/>
      <w:outlineLvl w:val="1"/>
    </w:pPr>
    <w:rPr>
      <w:rFonts w:ascii="Times New Roman" w:eastAsia="Times New Roman" w:hAnsi="Times New Roman" w:cs="Times New Roman"/>
      <w:b/>
      <w:sz w:val="20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96DB6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rsid w:val="00900721"/>
    <w:rPr>
      <w:rFonts w:ascii="Times New Roman" w:eastAsia="Times New Roman" w:hAnsi="Times New Roman" w:cs="Times New Roman"/>
      <w:b/>
      <w:sz w:val="20"/>
      <w:szCs w:val="24"/>
      <w:lang w:eastAsia="ar-SA"/>
    </w:rPr>
  </w:style>
  <w:style w:type="paragraph" w:styleId="Szvegtrzs">
    <w:name w:val="Body Text"/>
    <w:basedOn w:val="Norml"/>
    <w:link w:val="SzvegtrzsChar"/>
    <w:rsid w:val="0090072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SzvegtrzsChar">
    <w:name w:val="Szövegtörzs Char"/>
    <w:basedOn w:val="Bekezdsalapbettpusa"/>
    <w:link w:val="Szvegtrzs"/>
    <w:rsid w:val="00900721"/>
    <w:rPr>
      <w:rFonts w:ascii="Times New Roman" w:eastAsia="Times New Roman" w:hAnsi="Times New Roman" w:cs="Times New Roman"/>
      <w:b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qFormat/>
    <w:rsid w:val="00900721"/>
    <w:pPr>
      <w:keepNext/>
      <w:suppressAutoHyphens/>
      <w:spacing w:after="0" w:line="240" w:lineRule="auto"/>
      <w:ind w:left="1440" w:hanging="360"/>
      <w:jc w:val="center"/>
      <w:outlineLvl w:val="1"/>
    </w:pPr>
    <w:rPr>
      <w:rFonts w:ascii="Times New Roman" w:eastAsia="Times New Roman" w:hAnsi="Times New Roman" w:cs="Times New Roman"/>
      <w:b/>
      <w:sz w:val="20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96DB6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rsid w:val="00900721"/>
    <w:rPr>
      <w:rFonts w:ascii="Times New Roman" w:eastAsia="Times New Roman" w:hAnsi="Times New Roman" w:cs="Times New Roman"/>
      <w:b/>
      <w:sz w:val="20"/>
      <w:szCs w:val="24"/>
      <w:lang w:eastAsia="ar-SA"/>
    </w:rPr>
  </w:style>
  <w:style w:type="paragraph" w:styleId="Szvegtrzs">
    <w:name w:val="Body Text"/>
    <w:basedOn w:val="Norml"/>
    <w:link w:val="SzvegtrzsChar"/>
    <w:rsid w:val="0090072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SzvegtrzsChar">
    <w:name w:val="Szövegtörzs Char"/>
    <w:basedOn w:val="Bekezdsalapbettpusa"/>
    <w:link w:val="Szvegtrzs"/>
    <w:rsid w:val="00900721"/>
    <w:rPr>
      <w:rFonts w:ascii="Times New Roman" w:eastAsia="Times New Roman" w:hAnsi="Times New Roman" w:cs="Times New Roman"/>
      <w:b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266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feketek</dc:creator>
  <cp:lastModifiedBy>László Torma</cp:lastModifiedBy>
  <cp:revision>4</cp:revision>
  <dcterms:created xsi:type="dcterms:W3CDTF">2022-02-01T14:38:00Z</dcterms:created>
  <dcterms:modified xsi:type="dcterms:W3CDTF">2022-02-01T14:45:00Z</dcterms:modified>
</cp:coreProperties>
</file>